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18" w:rsidRDefault="00976DA5">
      <w:pPr>
        <w:shd w:val="clear" w:color="auto" w:fill="FFFFFF"/>
        <w:spacing w:line="276" w:lineRule="auto"/>
        <w:ind w:firstLine="851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Передвиборна програма</w:t>
      </w:r>
    </w:p>
    <w:p w:rsidR="00A07918" w:rsidRDefault="00976DA5">
      <w:pPr>
        <w:pStyle w:val="a4"/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у народні депутати України в одно</w:t>
      </w:r>
      <w:r w:rsidR="001B7224">
        <w:rPr>
          <w:b/>
          <w:sz w:val="28"/>
          <w:szCs w:val="28"/>
          <w:lang w:val="uk-UA"/>
        </w:rPr>
        <w:t xml:space="preserve">мандатному виборчому окрузі № </w:t>
      </w:r>
      <w:r w:rsidR="001B7224" w:rsidRPr="001B7224">
        <w:rPr>
          <w:b/>
          <w:sz w:val="28"/>
          <w:szCs w:val="28"/>
        </w:rPr>
        <w:t>151</w:t>
      </w:r>
      <w:r w:rsidR="001B7224">
        <w:rPr>
          <w:b/>
          <w:sz w:val="28"/>
          <w:szCs w:val="28"/>
          <w:lang w:val="uk-UA"/>
        </w:rPr>
        <w:t xml:space="preserve"> (Полтавська </w:t>
      </w:r>
      <w:r>
        <w:rPr>
          <w:b/>
          <w:sz w:val="28"/>
          <w:szCs w:val="28"/>
          <w:lang w:val="uk-UA"/>
        </w:rPr>
        <w:t>область)</w:t>
      </w:r>
    </w:p>
    <w:p w:rsidR="00A07918" w:rsidRDefault="001B7224">
      <w:pPr>
        <w:shd w:val="clear" w:color="auto" w:fill="FFFFFF"/>
        <w:spacing w:line="276" w:lineRule="auto"/>
        <w:ind w:firstLine="851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Березіна Максима Юрійовича</w:t>
      </w:r>
    </w:p>
    <w:p w:rsidR="00A07918" w:rsidRDefault="00A07918">
      <w:pPr>
        <w:shd w:val="clear" w:color="auto" w:fill="FFFFFF"/>
        <w:spacing w:line="276" w:lineRule="auto"/>
        <w:ind w:firstLine="720"/>
        <w:jc w:val="both"/>
        <w:rPr>
          <w:lang w:val="uk-UA"/>
        </w:rPr>
      </w:pPr>
    </w:p>
    <w:p w:rsidR="0064081B" w:rsidRPr="0064081B" w:rsidRDefault="0064081B" w:rsidP="002847F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081B">
        <w:rPr>
          <w:sz w:val="28"/>
          <w:szCs w:val="28"/>
          <w:lang w:val="uk-UA"/>
        </w:rPr>
        <w:t xml:space="preserve">Я, </w:t>
      </w:r>
      <w:proofErr w:type="spellStart"/>
      <w:r w:rsidRPr="0064081B">
        <w:rPr>
          <w:sz w:val="28"/>
          <w:szCs w:val="28"/>
          <w:lang w:val="uk-UA"/>
        </w:rPr>
        <w:t>Березін</w:t>
      </w:r>
      <w:proofErr w:type="spellEnd"/>
      <w:r w:rsidRPr="0064081B">
        <w:rPr>
          <w:sz w:val="28"/>
          <w:szCs w:val="28"/>
          <w:lang w:val="uk-UA"/>
        </w:rPr>
        <w:t xml:space="preserve"> Максим Юрійович</w:t>
      </w:r>
      <w:r w:rsidRPr="0064081B">
        <w:rPr>
          <w:rStyle w:val="hps"/>
          <w:sz w:val="28"/>
          <w:szCs w:val="28"/>
        </w:rPr>
        <w:t xml:space="preserve"> </w:t>
      </w:r>
      <w:proofErr w:type="spellStart"/>
      <w:r w:rsidRPr="0064081B">
        <w:rPr>
          <w:rStyle w:val="hps"/>
          <w:sz w:val="28"/>
          <w:szCs w:val="28"/>
        </w:rPr>
        <w:t>іду</w:t>
      </w:r>
      <w:proofErr w:type="spellEnd"/>
      <w:r w:rsidRPr="0064081B">
        <w:rPr>
          <w:rStyle w:val="hps"/>
          <w:sz w:val="28"/>
          <w:szCs w:val="28"/>
        </w:rPr>
        <w:t xml:space="preserve"> на </w:t>
      </w:r>
      <w:proofErr w:type="spellStart"/>
      <w:r w:rsidRPr="0064081B">
        <w:rPr>
          <w:rStyle w:val="hps"/>
          <w:sz w:val="28"/>
          <w:szCs w:val="28"/>
        </w:rPr>
        <w:t>вибори</w:t>
      </w:r>
      <w:proofErr w:type="spellEnd"/>
      <w:r w:rsidRPr="0064081B">
        <w:rPr>
          <w:rStyle w:val="hps"/>
          <w:sz w:val="28"/>
          <w:szCs w:val="28"/>
        </w:rPr>
        <w:t xml:space="preserve"> </w:t>
      </w:r>
      <w:proofErr w:type="spellStart"/>
      <w:r w:rsidRPr="0064081B">
        <w:rPr>
          <w:rStyle w:val="hps"/>
          <w:sz w:val="28"/>
          <w:szCs w:val="28"/>
        </w:rPr>
        <w:t>від</w:t>
      </w:r>
      <w:proofErr w:type="spellEnd"/>
      <w:r w:rsidRPr="0064081B">
        <w:rPr>
          <w:rStyle w:val="hps"/>
          <w:sz w:val="28"/>
          <w:szCs w:val="28"/>
        </w:rPr>
        <w:t xml:space="preserve"> </w:t>
      </w:r>
      <w:r w:rsidRPr="0064081B">
        <w:rPr>
          <w:rStyle w:val="hps"/>
          <w:sz w:val="28"/>
          <w:szCs w:val="28"/>
          <w:lang w:val="uk-UA"/>
        </w:rPr>
        <w:t xml:space="preserve">Політичної партії «Європейська партія України». </w:t>
      </w:r>
      <w:r w:rsidRPr="0064081B">
        <w:rPr>
          <w:bCs/>
          <w:sz w:val="28"/>
          <w:szCs w:val="28"/>
          <w:lang w:val="uk-UA"/>
        </w:rPr>
        <w:t>Я не можу стояти осторонь і</w:t>
      </w:r>
      <w:r w:rsidRPr="0064081B">
        <w:rPr>
          <w:sz w:val="28"/>
          <w:szCs w:val="28"/>
        </w:rPr>
        <w:t xml:space="preserve"> бути </w:t>
      </w:r>
      <w:proofErr w:type="spellStart"/>
      <w:r w:rsidRPr="0064081B">
        <w:rPr>
          <w:sz w:val="28"/>
          <w:szCs w:val="28"/>
        </w:rPr>
        <w:t>байдужим</w:t>
      </w:r>
      <w:proofErr w:type="spellEnd"/>
      <w:r w:rsidRPr="0064081B">
        <w:rPr>
          <w:sz w:val="28"/>
          <w:szCs w:val="28"/>
        </w:rPr>
        <w:t xml:space="preserve"> до </w:t>
      </w:r>
      <w:proofErr w:type="spellStart"/>
      <w:r w:rsidRPr="0064081B">
        <w:rPr>
          <w:sz w:val="28"/>
          <w:szCs w:val="28"/>
        </w:rPr>
        <w:t>болі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нашого</w:t>
      </w:r>
      <w:proofErr w:type="spellEnd"/>
      <w:r w:rsidRPr="0064081B">
        <w:rPr>
          <w:sz w:val="28"/>
          <w:szCs w:val="28"/>
        </w:rPr>
        <w:t xml:space="preserve"> народу, </w:t>
      </w:r>
      <w:r w:rsidRPr="0064081B">
        <w:rPr>
          <w:sz w:val="28"/>
          <w:szCs w:val="28"/>
          <w:lang w:val="uk-UA"/>
        </w:rPr>
        <w:t xml:space="preserve">я </w:t>
      </w:r>
      <w:proofErr w:type="spellStart"/>
      <w:r w:rsidRPr="0064081B">
        <w:rPr>
          <w:sz w:val="28"/>
          <w:szCs w:val="28"/>
        </w:rPr>
        <w:t>сприйма</w:t>
      </w:r>
      <w:proofErr w:type="spellEnd"/>
      <w:r w:rsidRPr="0064081B">
        <w:rPr>
          <w:sz w:val="28"/>
          <w:szCs w:val="28"/>
          <w:lang w:val="uk-UA"/>
        </w:rPr>
        <w:t>ю</w:t>
      </w:r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її</w:t>
      </w:r>
      <w:proofErr w:type="spellEnd"/>
      <w:r w:rsidRPr="0064081B">
        <w:rPr>
          <w:sz w:val="28"/>
          <w:szCs w:val="28"/>
        </w:rPr>
        <w:t xml:space="preserve"> як </w:t>
      </w:r>
      <w:proofErr w:type="spellStart"/>
      <w:r w:rsidRPr="0064081B">
        <w:rPr>
          <w:sz w:val="28"/>
          <w:szCs w:val="28"/>
        </w:rPr>
        <w:t>власну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і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робити</w:t>
      </w:r>
      <w:r w:rsidRPr="0064081B">
        <w:rPr>
          <w:sz w:val="28"/>
          <w:szCs w:val="28"/>
          <w:lang w:val="uk-UA"/>
        </w:rPr>
        <w:t>му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конкретні</w:t>
      </w:r>
      <w:proofErr w:type="spellEnd"/>
      <w:r w:rsidRPr="0064081B">
        <w:rPr>
          <w:sz w:val="28"/>
          <w:szCs w:val="28"/>
        </w:rPr>
        <w:t xml:space="preserve"> та </w:t>
      </w:r>
      <w:proofErr w:type="spellStart"/>
      <w:r w:rsidRPr="0064081B">
        <w:rPr>
          <w:sz w:val="28"/>
          <w:szCs w:val="28"/>
        </w:rPr>
        <w:t>практичні</w:t>
      </w:r>
      <w:proofErr w:type="spellEnd"/>
      <w:r w:rsidRPr="0064081B">
        <w:rPr>
          <w:sz w:val="28"/>
          <w:szCs w:val="28"/>
        </w:rPr>
        <w:t xml:space="preserve"> кроки по </w:t>
      </w:r>
      <w:proofErr w:type="spellStart"/>
      <w:r w:rsidRPr="0064081B">
        <w:rPr>
          <w:sz w:val="28"/>
          <w:szCs w:val="28"/>
        </w:rPr>
        <w:t>вирішенню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всіх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нагальних</w:t>
      </w:r>
      <w:proofErr w:type="spellEnd"/>
      <w:r>
        <w:rPr>
          <w:sz w:val="28"/>
          <w:szCs w:val="28"/>
          <w:lang w:val="uk-UA"/>
        </w:rPr>
        <w:t xml:space="preserve"> проблем</w:t>
      </w:r>
      <w:r w:rsidRPr="0064081B">
        <w:rPr>
          <w:sz w:val="28"/>
          <w:szCs w:val="28"/>
        </w:rPr>
        <w:t xml:space="preserve">, </w:t>
      </w:r>
      <w:proofErr w:type="spellStart"/>
      <w:r w:rsidRPr="0064081B">
        <w:rPr>
          <w:sz w:val="28"/>
          <w:szCs w:val="28"/>
        </w:rPr>
        <w:t>сприяти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докорінному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поліпшенню</w:t>
      </w:r>
      <w:proofErr w:type="spellEnd"/>
      <w:r w:rsidRPr="0064081B">
        <w:rPr>
          <w:sz w:val="28"/>
          <w:szCs w:val="28"/>
        </w:rPr>
        <w:t xml:space="preserve"> </w:t>
      </w:r>
      <w:proofErr w:type="spellStart"/>
      <w:r w:rsidRPr="0064081B">
        <w:rPr>
          <w:sz w:val="28"/>
          <w:szCs w:val="28"/>
        </w:rPr>
        <w:t>життя</w:t>
      </w:r>
      <w:proofErr w:type="spellEnd"/>
      <w:r w:rsidRPr="0064081B">
        <w:rPr>
          <w:sz w:val="28"/>
          <w:szCs w:val="28"/>
        </w:rPr>
        <w:t xml:space="preserve"> людей. </w:t>
      </w:r>
      <w:r w:rsidRPr="0064081B">
        <w:rPr>
          <w:sz w:val="28"/>
          <w:szCs w:val="28"/>
          <w:lang w:val="uk-UA"/>
        </w:rPr>
        <w:t xml:space="preserve">Є  така професія - людей захищати. </w:t>
      </w:r>
      <w:r w:rsidRPr="0064081B">
        <w:rPr>
          <w:sz w:val="28"/>
          <w:szCs w:val="28"/>
        </w:rPr>
        <w:t xml:space="preserve">Я – за </w:t>
      </w:r>
      <w:proofErr w:type="spellStart"/>
      <w:r w:rsidRPr="0064081B">
        <w:rPr>
          <w:sz w:val="28"/>
          <w:szCs w:val="28"/>
        </w:rPr>
        <w:t>суспільство</w:t>
      </w:r>
      <w:proofErr w:type="spellEnd"/>
      <w:r w:rsidRPr="0064081B">
        <w:rPr>
          <w:sz w:val="28"/>
          <w:szCs w:val="28"/>
        </w:rPr>
        <w:t xml:space="preserve">, в </w:t>
      </w:r>
      <w:proofErr w:type="spellStart"/>
      <w:r w:rsidRPr="0064081B">
        <w:rPr>
          <w:sz w:val="28"/>
          <w:szCs w:val="28"/>
        </w:rPr>
        <w:t>якому</w:t>
      </w:r>
      <w:proofErr w:type="spellEnd"/>
      <w:r w:rsidRPr="0064081B">
        <w:rPr>
          <w:sz w:val="28"/>
          <w:szCs w:val="28"/>
        </w:rPr>
        <w:t xml:space="preserve"> люди </w:t>
      </w:r>
      <w:proofErr w:type="spellStart"/>
      <w:r w:rsidRPr="0064081B">
        <w:rPr>
          <w:sz w:val="28"/>
          <w:szCs w:val="28"/>
        </w:rPr>
        <w:t>відчуватимуть</w:t>
      </w:r>
      <w:proofErr w:type="spellEnd"/>
      <w:r w:rsidRPr="0064081B">
        <w:rPr>
          <w:sz w:val="28"/>
          <w:szCs w:val="28"/>
        </w:rPr>
        <w:t xml:space="preserve"> себе у</w:t>
      </w:r>
      <w:r w:rsidRPr="0064081B">
        <w:rPr>
          <w:bCs/>
          <w:sz w:val="28"/>
          <w:szCs w:val="28"/>
        </w:rPr>
        <w:t xml:space="preserve"> </w:t>
      </w:r>
      <w:proofErr w:type="spellStart"/>
      <w:r w:rsidRPr="0064081B">
        <w:rPr>
          <w:bCs/>
          <w:sz w:val="28"/>
          <w:szCs w:val="28"/>
        </w:rPr>
        <w:t>безпеці</w:t>
      </w:r>
      <w:proofErr w:type="spellEnd"/>
      <w:r w:rsidRPr="0064081B">
        <w:rPr>
          <w:bCs/>
          <w:sz w:val="28"/>
          <w:szCs w:val="28"/>
        </w:rPr>
        <w:t>.</w:t>
      </w:r>
      <w:r w:rsidRPr="0064081B">
        <w:rPr>
          <w:sz w:val="28"/>
          <w:szCs w:val="28"/>
          <w:lang w:val="uk-UA"/>
        </w:rPr>
        <w:t xml:space="preserve"> </w:t>
      </w:r>
    </w:p>
    <w:p w:rsidR="0064081B" w:rsidRPr="0064081B" w:rsidRDefault="0064081B" w:rsidP="002847F4">
      <w:pPr>
        <w:spacing w:line="240" w:lineRule="auto"/>
        <w:jc w:val="both"/>
        <w:rPr>
          <w:rStyle w:val="hps"/>
          <w:sz w:val="28"/>
          <w:szCs w:val="28"/>
          <w:lang w:val="uk-UA"/>
        </w:rPr>
      </w:pPr>
    </w:p>
    <w:p w:rsidR="00F604C2" w:rsidRDefault="00F604C2" w:rsidP="002847F4">
      <w:pPr>
        <w:shd w:val="clear" w:color="auto" w:fill="FFFFFF"/>
        <w:spacing w:line="240" w:lineRule="auto"/>
        <w:ind w:firstLine="720"/>
        <w:jc w:val="both"/>
        <w:rPr>
          <w:bCs/>
          <w:spacing w:val="-2"/>
          <w:sz w:val="28"/>
          <w:szCs w:val="28"/>
          <w:lang w:val="uk-UA"/>
        </w:rPr>
      </w:pPr>
      <w:r w:rsidRPr="00F604C2">
        <w:rPr>
          <w:bCs/>
          <w:spacing w:val="-2"/>
          <w:sz w:val="28"/>
          <w:szCs w:val="28"/>
        </w:rPr>
        <w:t xml:space="preserve">У </w:t>
      </w:r>
      <w:proofErr w:type="spellStart"/>
      <w:r w:rsidRPr="00F604C2">
        <w:rPr>
          <w:bCs/>
          <w:spacing w:val="-2"/>
          <w:sz w:val="28"/>
          <w:szCs w:val="28"/>
        </w:rPr>
        <w:t>разі</w:t>
      </w:r>
      <w:proofErr w:type="spellEnd"/>
      <w:r w:rsidRPr="00F604C2">
        <w:rPr>
          <w:bCs/>
          <w:spacing w:val="-2"/>
          <w:sz w:val="28"/>
          <w:szCs w:val="28"/>
        </w:rPr>
        <w:t xml:space="preserve"> </w:t>
      </w:r>
      <w:proofErr w:type="spellStart"/>
      <w:r w:rsidRPr="00F604C2">
        <w:rPr>
          <w:bCs/>
          <w:spacing w:val="-2"/>
          <w:sz w:val="28"/>
          <w:szCs w:val="28"/>
        </w:rPr>
        <w:t>обрання</w:t>
      </w:r>
      <w:proofErr w:type="spellEnd"/>
      <w:r w:rsidRPr="00F604C2">
        <w:rPr>
          <w:bCs/>
          <w:spacing w:val="-2"/>
          <w:sz w:val="28"/>
          <w:szCs w:val="28"/>
        </w:rPr>
        <w:t xml:space="preserve"> мене депутатом </w:t>
      </w:r>
      <w:proofErr w:type="spellStart"/>
      <w:r w:rsidRPr="00F604C2">
        <w:rPr>
          <w:bCs/>
          <w:spacing w:val="-2"/>
          <w:sz w:val="28"/>
          <w:szCs w:val="28"/>
        </w:rPr>
        <w:t>Верховно</w:t>
      </w:r>
      <w:proofErr w:type="gramStart"/>
      <w:r w:rsidRPr="00F604C2">
        <w:rPr>
          <w:bCs/>
          <w:spacing w:val="-2"/>
          <w:sz w:val="28"/>
          <w:szCs w:val="28"/>
        </w:rPr>
        <w:t>ї</w:t>
      </w:r>
      <w:proofErr w:type="spellEnd"/>
      <w:r w:rsidRPr="00F604C2">
        <w:rPr>
          <w:bCs/>
          <w:spacing w:val="-2"/>
          <w:sz w:val="28"/>
          <w:szCs w:val="28"/>
        </w:rPr>
        <w:t xml:space="preserve"> Р</w:t>
      </w:r>
      <w:proofErr w:type="gramEnd"/>
      <w:r w:rsidRPr="00F604C2">
        <w:rPr>
          <w:bCs/>
          <w:spacing w:val="-2"/>
          <w:sz w:val="28"/>
          <w:szCs w:val="28"/>
        </w:rPr>
        <w:t xml:space="preserve">ади </w:t>
      </w:r>
      <w:proofErr w:type="spellStart"/>
      <w:r w:rsidRPr="00F604C2">
        <w:rPr>
          <w:bCs/>
          <w:spacing w:val="-2"/>
          <w:sz w:val="28"/>
          <w:szCs w:val="28"/>
        </w:rPr>
        <w:t>України</w:t>
      </w:r>
      <w:proofErr w:type="spellEnd"/>
      <w:r w:rsidRPr="00F604C2">
        <w:rPr>
          <w:bCs/>
          <w:spacing w:val="-2"/>
          <w:sz w:val="28"/>
          <w:szCs w:val="28"/>
        </w:rPr>
        <w:t xml:space="preserve"> </w:t>
      </w:r>
      <w:proofErr w:type="spellStart"/>
      <w:r w:rsidRPr="00F604C2">
        <w:rPr>
          <w:bCs/>
          <w:spacing w:val="-2"/>
          <w:sz w:val="28"/>
          <w:szCs w:val="28"/>
        </w:rPr>
        <w:t>зобов'язуюся</w:t>
      </w:r>
      <w:proofErr w:type="spellEnd"/>
      <w:r w:rsidRPr="00F604C2">
        <w:rPr>
          <w:bCs/>
          <w:spacing w:val="-2"/>
          <w:sz w:val="28"/>
          <w:szCs w:val="28"/>
        </w:rPr>
        <w:t>:</w:t>
      </w:r>
    </w:p>
    <w:p w:rsidR="002847F4" w:rsidRPr="002847F4" w:rsidRDefault="002847F4" w:rsidP="002847F4">
      <w:pPr>
        <w:shd w:val="clear" w:color="auto" w:fill="FFFFFF"/>
        <w:spacing w:line="240" w:lineRule="auto"/>
        <w:jc w:val="both"/>
        <w:rPr>
          <w:bCs/>
          <w:spacing w:val="-2"/>
          <w:sz w:val="28"/>
          <w:szCs w:val="28"/>
          <w:lang w:val="uk-UA"/>
        </w:rPr>
      </w:pPr>
    </w:p>
    <w:p w:rsidR="00F604C2" w:rsidRPr="0064081B" w:rsidRDefault="00F604C2" w:rsidP="002847F4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spacing w:line="240" w:lineRule="auto"/>
        <w:ind w:left="0" w:firstLine="0"/>
        <w:jc w:val="both"/>
        <w:rPr>
          <w:sz w:val="28"/>
          <w:szCs w:val="28"/>
          <w:lang w:val="uk-UA"/>
        </w:rPr>
      </w:pPr>
      <w:r w:rsidRPr="00F604C2">
        <w:rPr>
          <w:spacing w:val="-2"/>
          <w:sz w:val="28"/>
          <w:szCs w:val="28"/>
          <w:lang w:val="uk-UA"/>
        </w:rPr>
        <w:t>г</w:t>
      </w:r>
      <w:proofErr w:type="spellStart"/>
      <w:r w:rsidRPr="00F604C2">
        <w:rPr>
          <w:spacing w:val="-2"/>
          <w:sz w:val="28"/>
          <w:szCs w:val="28"/>
        </w:rPr>
        <w:t>ідно</w:t>
      </w:r>
      <w:proofErr w:type="spellEnd"/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представляти</w:t>
      </w:r>
      <w:proofErr w:type="spellEnd"/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і</w:t>
      </w:r>
      <w:proofErr w:type="spellEnd"/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захищати</w:t>
      </w:r>
      <w:proofErr w:type="spellEnd"/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інтереси</w:t>
      </w:r>
      <w:proofErr w:type="spellEnd"/>
      <w:r w:rsidRPr="00F604C2">
        <w:rPr>
          <w:spacing w:val="-2"/>
          <w:sz w:val="28"/>
          <w:szCs w:val="28"/>
        </w:rPr>
        <w:t xml:space="preserve"> округу, реал</w:t>
      </w:r>
      <w:proofErr w:type="spellStart"/>
      <w:r w:rsidRPr="00F604C2">
        <w:rPr>
          <w:spacing w:val="-2"/>
          <w:sz w:val="28"/>
          <w:szCs w:val="28"/>
          <w:lang w:val="uk-UA"/>
        </w:rPr>
        <w:t>ізовувати</w:t>
      </w:r>
      <w:proofErr w:type="spellEnd"/>
      <w:r w:rsidRPr="00F604C2">
        <w:rPr>
          <w:spacing w:val="-2"/>
          <w:sz w:val="28"/>
          <w:szCs w:val="28"/>
        </w:rPr>
        <w:t xml:space="preserve"> наказ</w:t>
      </w:r>
      <w:r w:rsidRPr="00F604C2">
        <w:rPr>
          <w:spacing w:val="-2"/>
          <w:sz w:val="28"/>
          <w:szCs w:val="28"/>
          <w:lang w:val="uk-UA"/>
        </w:rPr>
        <w:t>и</w:t>
      </w:r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і</w:t>
      </w:r>
      <w:proofErr w:type="spellEnd"/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пропозиці</w:t>
      </w:r>
      <w:proofErr w:type="spellEnd"/>
      <w:r w:rsidRPr="00F604C2">
        <w:rPr>
          <w:spacing w:val="-2"/>
          <w:sz w:val="28"/>
          <w:szCs w:val="28"/>
          <w:lang w:val="uk-UA"/>
        </w:rPr>
        <w:t>ї</w:t>
      </w:r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своїх</w:t>
      </w:r>
      <w:proofErr w:type="spellEnd"/>
      <w:r w:rsidRPr="00F604C2">
        <w:rPr>
          <w:spacing w:val="-2"/>
          <w:sz w:val="28"/>
          <w:szCs w:val="28"/>
        </w:rPr>
        <w:t xml:space="preserve"> </w:t>
      </w:r>
      <w:proofErr w:type="spellStart"/>
      <w:r w:rsidRPr="00F604C2">
        <w:rPr>
          <w:spacing w:val="-2"/>
          <w:sz w:val="28"/>
          <w:szCs w:val="28"/>
        </w:rPr>
        <w:t>виборців</w:t>
      </w:r>
      <w:proofErr w:type="spellEnd"/>
      <w:r w:rsidR="0064081B">
        <w:rPr>
          <w:spacing w:val="-2"/>
          <w:sz w:val="28"/>
          <w:szCs w:val="28"/>
          <w:lang w:val="uk-UA"/>
        </w:rPr>
        <w:t>;</w:t>
      </w:r>
    </w:p>
    <w:p w:rsidR="0064081B" w:rsidRDefault="002847F4" w:rsidP="002847F4">
      <w:pPr>
        <w:pStyle w:val="2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64081B" w:rsidRPr="00815D06">
        <w:rPr>
          <w:rFonts w:ascii="Times New Roman" w:hAnsi="Times New Roman"/>
          <w:sz w:val="28"/>
          <w:szCs w:val="28"/>
          <w:lang w:val="uk-UA"/>
        </w:rPr>
        <w:t>ідтримувати курс на євроінтеграцію, що забезпечить Україні її незалежність, а також мир та спокій громадян України;</w:t>
      </w:r>
    </w:p>
    <w:p w:rsidR="0064081B" w:rsidRPr="0064081B" w:rsidRDefault="002847F4" w:rsidP="002847F4">
      <w:pPr>
        <w:pStyle w:val="2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64081B" w:rsidRPr="0064081B">
        <w:rPr>
          <w:rFonts w:ascii="Times New Roman" w:hAnsi="Times New Roman"/>
          <w:sz w:val="28"/>
          <w:szCs w:val="28"/>
          <w:lang w:val="uk-UA"/>
        </w:rPr>
        <w:t>приятиму запровадженню національної системи охорони здоров'я, яка б відповідала критеріям потреб та їх задоволення з урахуванням є</w:t>
      </w:r>
      <w:r w:rsidR="0064081B">
        <w:rPr>
          <w:rFonts w:ascii="Times New Roman" w:hAnsi="Times New Roman"/>
          <w:sz w:val="28"/>
          <w:szCs w:val="28"/>
          <w:lang w:val="uk-UA"/>
        </w:rPr>
        <w:t>вропейських орієнтирів;</w:t>
      </w:r>
    </w:p>
    <w:p w:rsidR="0064081B" w:rsidRDefault="002847F4" w:rsidP="002847F4">
      <w:pPr>
        <w:pStyle w:val="2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="0064081B">
        <w:rPr>
          <w:rFonts w:ascii="Times New Roman" w:hAnsi="Times New Roman"/>
          <w:sz w:val="28"/>
          <w:szCs w:val="28"/>
          <w:lang w:val="uk-UA"/>
        </w:rPr>
        <w:t>ути доступним до своїх виборців та регулярно звітувати виборцям про свою роботу у Верховній Раді України;</w:t>
      </w:r>
    </w:p>
    <w:p w:rsidR="0064081B" w:rsidRPr="0064081B" w:rsidRDefault="0064081B" w:rsidP="002847F4">
      <w:pPr>
        <w:pStyle w:val="a7"/>
        <w:numPr>
          <w:ilvl w:val="0"/>
          <w:numId w:val="9"/>
        </w:numPr>
        <w:tabs>
          <w:tab w:val="left" w:pos="0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847F4">
        <w:rPr>
          <w:sz w:val="28"/>
          <w:szCs w:val="28"/>
          <w:lang w:val="uk-UA"/>
        </w:rPr>
        <w:t xml:space="preserve">родовжуватиму </w:t>
      </w:r>
      <w:proofErr w:type="spellStart"/>
      <w:r w:rsidR="002847F4">
        <w:rPr>
          <w:sz w:val="28"/>
          <w:szCs w:val="28"/>
          <w:lang w:val="uk-UA"/>
        </w:rPr>
        <w:t>допомогати</w:t>
      </w:r>
      <w:proofErr w:type="spellEnd"/>
      <w:r w:rsidRPr="002C3AAF">
        <w:rPr>
          <w:sz w:val="28"/>
          <w:szCs w:val="28"/>
          <w:lang w:val="uk-UA"/>
        </w:rPr>
        <w:t xml:space="preserve"> бійцям, які беруть участь в АТО та в подальшому буду робити все для їх соціального захисту  та соціального захисту їхніх сімей та членів їх родин</w:t>
      </w:r>
      <w:r w:rsidR="002847F4">
        <w:rPr>
          <w:sz w:val="28"/>
          <w:szCs w:val="28"/>
          <w:lang w:val="uk-UA"/>
        </w:rPr>
        <w:t>.</w:t>
      </w:r>
      <w:r w:rsidRPr="002C3AAF">
        <w:rPr>
          <w:sz w:val="28"/>
          <w:szCs w:val="28"/>
          <w:lang w:val="uk-UA"/>
        </w:rPr>
        <w:t xml:space="preserve"> </w:t>
      </w:r>
    </w:p>
    <w:p w:rsidR="00F604C2" w:rsidRPr="002847F4" w:rsidRDefault="00F604C2" w:rsidP="002847F4">
      <w:pPr>
        <w:pStyle w:val="a7"/>
        <w:tabs>
          <w:tab w:val="left" w:pos="0"/>
        </w:tabs>
        <w:spacing w:line="240" w:lineRule="auto"/>
        <w:ind w:left="0"/>
        <w:jc w:val="both"/>
        <w:rPr>
          <w:color w:val="000000"/>
          <w:sz w:val="28"/>
          <w:szCs w:val="28"/>
          <w:lang w:val="uk-UA"/>
        </w:rPr>
      </w:pPr>
    </w:p>
    <w:p w:rsidR="00F604C2" w:rsidRPr="002847F4" w:rsidRDefault="00F604C2" w:rsidP="002847F4">
      <w:pPr>
        <w:shd w:val="clear" w:color="auto" w:fill="FFFFFF"/>
        <w:spacing w:line="240" w:lineRule="auto"/>
        <w:ind w:firstLine="720"/>
        <w:jc w:val="both"/>
        <w:rPr>
          <w:sz w:val="28"/>
          <w:szCs w:val="28"/>
          <w:lang w:val="uk-UA"/>
        </w:rPr>
      </w:pPr>
      <w:proofErr w:type="spellStart"/>
      <w:proofErr w:type="gramStart"/>
      <w:r w:rsidRPr="002847F4">
        <w:rPr>
          <w:bCs/>
          <w:spacing w:val="-2"/>
          <w:sz w:val="28"/>
          <w:szCs w:val="28"/>
        </w:rPr>
        <w:t>Вс</w:t>
      </w:r>
      <w:proofErr w:type="gramEnd"/>
      <w:r w:rsidRPr="002847F4">
        <w:rPr>
          <w:bCs/>
          <w:spacing w:val="-2"/>
          <w:sz w:val="28"/>
          <w:szCs w:val="28"/>
        </w:rPr>
        <w:t>іх</w:t>
      </w:r>
      <w:proofErr w:type="spellEnd"/>
      <w:r w:rsidRPr="002847F4">
        <w:rPr>
          <w:bCs/>
          <w:spacing w:val="-2"/>
          <w:sz w:val="28"/>
          <w:szCs w:val="28"/>
        </w:rPr>
        <w:t xml:space="preserve"> нас </w:t>
      </w:r>
      <w:proofErr w:type="spellStart"/>
      <w:r w:rsidRPr="002847F4">
        <w:rPr>
          <w:bCs/>
          <w:spacing w:val="-2"/>
          <w:sz w:val="28"/>
          <w:szCs w:val="28"/>
        </w:rPr>
        <w:t>об'єднує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одне</w:t>
      </w:r>
      <w:proofErr w:type="spellEnd"/>
      <w:r w:rsidRPr="002847F4">
        <w:rPr>
          <w:bCs/>
          <w:spacing w:val="-2"/>
          <w:sz w:val="28"/>
          <w:szCs w:val="28"/>
        </w:rPr>
        <w:t xml:space="preserve">: </w:t>
      </w:r>
      <w:proofErr w:type="spellStart"/>
      <w:r w:rsidRPr="002847F4">
        <w:rPr>
          <w:bCs/>
          <w:spacing w:val="-2"/>
          <w:sz w:val="28"/>
          <w:szCs w:val="28"/>
        </w:rPr>
        <w:t>зробити</w:t>
      </w:r>
      <w:proofErr w:type="spellEnd"/>
      <w:r w:rsidRPr="002847F4">
        <w:rPr>
          <w:bCs/>
          <w:spacing w:val="-2"/>
          <w:sz w:val="28"/>
          <w:szCs w:val="28"/>
        </w:rPr>
        <w:t xml:space="preserve"> все </w:t>
      </w:r>
      <w:proofErr w:type="spellStart"/>
      <w:r w:rsidRPr="002847F4">
        <w:rPr>
          <w:bCs/>
          <w:spacing w:val="-2"/>
          <w:sz w:val="28"/>
          <w:szCs w:val="28"/>
        </w:rPr>
        <w:t>можливе</w:t>
      </w:r>
      <w:proofErr w:type="spellEnd"/>
      <w:r w:rsidRPr="002847F4">
        <w:rPr>
          <w:bCs/>
          <w:spacing w:val="-2"/>
          <w:sz w:val="28"/>
          <w:szCs w:val="28"/>
        </w:rPr>
        <w:t xml:space="preserve">, </w:t>
      </w:r>
      <w:proofErr w:type="spellStart"/>
      <w:r w:rsidRPr="002847F4">
        <w:rPr>
          <w:bCs/>
          <w:spacing w:val="-2"/>
          <w:sz w:val="28"/>
          <w:szCs w:val="28"/>
        </w:rPr>
        <w:t>щоб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умови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життя</w:t>
      </w:r>
      <w:proofErr w:type="spellEnd"/>
      <w:r w:rsidRPr="002847F4">
        <w:rPr>
          <w:bCs/>
          <w:spacing w:val="-2"/>
          <w:sz w:val="28"/>
          <w:szCs w:val="28"/>
        </w:rPr>
        <w:t xml:space="preserve"> у </w:t>
      </w:r>
      <w:proofErr w:type="spellStart"/>
      <w:r w:rsidRPr="002847F4">
        <w:rPr>
          <w:bCs/>
          <w:spacing w:val="-2"/>
          <w:sz w:val="28"/>
          <w:szCs w:val="28"/>
        </w:rPr>
        <w:t>нашому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місті</w:t>
      </w:r>
      <w:proofErr w:type="spellEnd"/>
      <w:r w:rsidRPr="002847F4">
        <w:rPr>
          <w:bCs/>
          <w:spacing w:val="-2"/>
          <w:sz w:val="28"/>
          <w:szCs w:val="28"/>
        </w:rPr>
        <w:t xml:space="preserve">, в </w:t>
      </w:r>
      <w:proofErr w:type="spellStart"/>
      <w:r w:rsidRPr="002847F4">
        <w:rPr>
          <w:bCs/>
          <w:spacing w:val="-2"/>
          <w:sz w:val="28"/>
          <w:szCs w:val="28"/>
        </w:rPr>
        <w:t>будь-якому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населеному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пункті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були</w:t>
      </w:r>
      <w:proofErr w:type="spellEnd"/>
      <w:r w:rsidRPr="002847F4">
        <w:rPr>
          <w:bCs/>
          <w:spacing w:val="-2"/>
          <w:sz w:val="28"/>
          <w:szCs w:val="28"/>
        </w:rPr>
        <w:t xml:space="preserve"> максимально </w:t>
      </w:r>
      <w:proofErr w:type="spellStart"/>
      <w:r w:rsidRPr="002847F4">
        <w:rPr>
          <w:bCs/>
          <w:spacing w:val="-2"/>
          <w:sz w:val="28"/>
          <w:szCs w:val="28"/>
        </w:rPr>
        <w:t>сприятливі</w:t>
      </w:r>
      <w:proofErr w:type="spellEnd"/>
      <w:r w:rsidRPr="002847F4">
        <w:rPr>
          <w:bCs/>
          <w:spacing w:val="-2"/>
          <w:sz w:val="28"/>
          <w:szCs w:val="28"/>
        </w:rPr>
        <w:t xml:space="preserve">, а округ в </w:t>
      </w:r>
      <w:proofErr w:type="spellStart"/>
      <w:r w:rsidRPr="002847F4">
        <w:rPr>
          <w:bCs/>
          <w:spacing w:val="-2"/>
          <w:sz w:val="28"/>
          <w:szCs w:val="28"/>
        </w:rPr>
        <w:t>цілому</w:t>
      </w:r>
      <w:proofErr w:type="spellEnd"/>
      <w:r w:rsidRPr="002847F4">
        <w:rPr>
          <w:bCs/>
          <w:spacing w:val="-2"/>
          <w:sz w:val="28"/>
          <w:szCs w:val="28"/>
        </w:rPr>
        <w:t xml:space="preserve"> — </w:t>
      </w:r>
      <w:proofErr w:type="spellStart"/>
      <w:r w:rsidRPr="002847F4">
        <w:rPr>
          <w:bCs/>
          <w:spacing w:val="-2"/>
          <w:sz w:val="28"/>
          <w:szCs w:val="28"/>
        </w:rPr>
        <w:t>багатим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і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сильним</w:t>
      </w:r>
      <w:proofErr w:type="spellEnd"/>
      <w:r w:rsidRPr="002847F4">
        <w:rPr>
          <w:bCs/>
          <w:spacing w:val="-2"/>
          <w:sz w:val="28"/>
          <w:szCs w:val="28"/>
        </w:rPr>
        <w:t xml:space="preserve"> </w:t>
      </w:r>
      <w:proofErr w:type="spellStart"/>
      <w:r w:rsidRPr="002847F4">
        <w:rPr>
          <w:bCs/>
          <w:spacing w:val="-2"/>
          <w:sz w:val="28"/>
          <w:szCs w:val="28"/>
        </w:rPr>
        <w:t>регіоном</w:t>
      </w:r>
      <w:proofErr w:type="spellEnd"/>
      <w:r w:rsidRPr="002847F4">
        <w:rPr>
          <w:bCs/>
          <w:spacing w:val="-2"/>
          <w:sz w:val="28"/>
          <w:szCs w:val="28"/>
        </w:rPr>
        <w:t>.</w:t>
      </w:r>
    </w:p>
    <w:p w:rsidR="00976DA5" w:rsidRPr="002847F4" w:rsidRDefault="00976DA5" w:rsidP="002847F4">
      <w:pPr>
        <w:pStyle w:val="12"/>
        <w:shd w:val="clear" w:color="auto" w:fill="FFFFFF"/>
        <w:spacing w:before="0" w:after="0" w:line="240" w:lineRule="auto"/>
        <w:ind w:firstLine="539"/>
        <w:jc w:val="both"/>
        <w:rPr>
          <w:sz w:val="28"/>
          <w:szCs w:val="28"/>
          <w:lang w:val="uk-UA"/>
        </w:rPr>
      </w:pPr>
    </w:p>
    <w:p w:rsidR="0064081B" w:rsidRPr="002847F4" w:rsidRDefault="0064081B" w:rsidP="002847F4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847F4">
        <w:rPr>
          <w:rFonts w:ascii="Times New Roman" w:hAnsi="Times New Roman"/>
          <w:sz w:val="28"/>
          <w:szCs w:val="28"/>
          <w:lang w:val="uk-UA"/>
        </w:rPr>
        <w:t>Свої депутатські обов’язки виконуватиму чесно, компетентно, морально та відповідально.</w:t>
      </w:r>
    </w:p>
    <w:p w:rsidR="0064081B" w:rsidRDefault="002847F4" w:rsidP="002847F4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081B" w:rsidRPr="002847F4">
        <w:rPr>
          <w:rFonts w:ascii="Times New Roman" w:hAnsi="Times New Roman"/>
          <w:sz w:val="28"/>
          <w:szCs w:val="28"/>
          <w:lang w:val="uk-UA"/>
        </w:rPr>
        <w:t xml:space="preserve">Слава Україні! </w:t>
      </w:r>
    </w:p>
    <w:p w:rsidR="00BE28C0" w:rsidRDefault="00BE28C0" w:rsidP="002847F4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28C0" w:rsidRDefault="00BE28C0" w:rsidP="002847F4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28C0" w:rsidRDefault="00BE28C0" w:rsidP="002847F4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повагою,</w:t>
      </w:r>
    </w:p>
    <w:p w:rsidR="00BE28C0" w:rsidRPr="002847F4" w:rsidRDefault="00BE28C0" w:rsidP="002847F4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Максим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Березін</w:t>
      </w:r>
      <w:proofErr w:type="spellEnd"/>
    </w:p>
    <w:p w:rsidR="0064081B" w:rsidRPr="0064081B" w:rsidRDefault="0064081B" w:rsidP="002847F4">
      <w:pPr>
        <w:pStyle w:val="12"/>
        <w:shd w:val="clear" w:color="auto" w:fill="FFFFFF"/>
        <w:spacing w:before="0" w:after="0" w:line="240" w:lineRule="auto"/>
        <w:ind w:firstLine="539"/>
        <w:jc w:val="both"/>
        <w:rPr>
          <w:lang w:val="uk-UA"/>
        </w:rPr>
      </w:pPr>
    </w:p>
    <w:sectPr w:rsidR="0064081B" w:rsidRPr="0064081B" w:rsidSect="00A07918">
      <w:pgSz w:w="12240" w:h="15840"/>
      <w:pgMar w:top="851" w:right="1440" w:bottom="851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6684869"/>
    <w:multiLevelType w:val="hybridMultilevel"/>
    <w:tmpl w:val="2FDA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8B61EF"/>
    <w:multiLevelType w:val="hybridMultilevel"/>
    <w:tmpl w:val="482EA068"/>
    <w:lvl w:ilvl="0" w:tplc="BE72BF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DF5A80"/>
    <w:multiLevelType w:val="hybridMultilevel"/>
    <w:tmpl w:val="CD70EED8"/>
    <w:lvl w:ilvl="0" w:tplc="E00CE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F5532"/>
    <w:rsid w:val="001B7224"/>
    <w:rsid w:val="002847F4"/>
    <w:rsid w:val="00395652"/>
    <w:rsid w:val="0064081B"/>
    <w:rsid w:val="00976DA5"/>
    <w:rsid w:val="00A07918"/>
    <w:rsid w:val="00BE28C0"/>
    <w:rsid w:val="00CF5532"/>
    <w:rsid w:val="00E61253"/>
    <w:rsid w:val="00F604C2"/>
    <w:rsid w:val="00FF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18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07918"/>
    <w:rPr>
      <w:rFonts w:ascii="Symbol" w:hAnsi="Symbol" w:cs="Symbol"/>
      <w:sz w:val="20"/>
    </w:rPr>
  </w:style>
  <w:style w:type="character" w:customStyle="1" w:styleId="WW8Num1z1">
    <w:name w:val="WW8Num1z1"/>
    <w:rsid w:val="00A07918"/>
  </w:style>
  <w:style w:type="character" w:customStyle="1" w:styleId="WW8Num1z2">
    <w:name w:val="WW8Num1z2"/>
    <w:rsid w:val="00A07918"/>
  </w:style>
  <w:style w:type="character" w:customStyle="1" w:styleId="WW8Num1z3">
    <w:name w:val="WW8Num1z3"/>
    <w:rsid w:val="00A07918"/>
  </w:style>
  <w:style w:type="character" w:customStyle="1" w:styleId="WW8Num1z4">
    <w:name w:val="WW8Num1z4"/>
    <w:rsid w:val="00A07918"/>
  </w:style>
  <w:style w:type="character" w:customStyle="1" w:styleId="WW8Num1z5">
    <w:name w:val="WW8Num1z5"/>
    <w:rsid w:val="00A07918"/>
  </w:style>
  <w:style w:type="character" w:customStyle="1" w:styleId="WW8Num1z6">
    <w:name w:val="WW8Num1z6"/>
    <w:rsid w:val="00A07918"/>
  </w:style>
  <w:style w:type="character" w:customStyle="1" w:styleId="WW8Num1z7">
    <w:name w:val="WW8Num1z7"/>
    <w:rsid w:val="00A07918"/>
  </w:style>
  <w:style w:type="character" w:customStyle="1" w:styleId="WW8Num1z8">
    <w:name w:val="WW8Num1z8"/>
    <w:rsid w:val="00A07918"/>
  </w:style>
  <w:style w:type="character" w:customStyle="1" w:styleId="WW8Num2z0">
    <w:name w:val="WW8Num2z0"/>
    <w:rsid w:val="00A07918"/>
    <w:rPr>
      <w:rFonts w:ascii="Symbol" w:hAnsi="Symbol" w:cs="Symbol"/>
      <w:sz w:val="20"/>
    </w:rPr>
  </w:style>
  <w:style w:type="character" w:customStyle="1" w:styleId="WW8Num2z1">
    <w:name w:val="WW8Num2z1"/>
    <w:rsid w:val="00A07918"/>
  </w:style>
  <w:style w:type="character" w:customStyle="1" w:styleId="WW8Num2z2">
    <w:name w:val="WW8Num2z2"/>
    <w:rsid w:val="00A07918"/>
  </w:style>
  <w:style w:type="character" w:customStyle="1" w:styleId="WW8Num2z3">
    <w:name w:val="WW8Num2z3"/>
    <w:rsid w:val="00A07918"/>
  </w:style>
  <w:style w:type="character" w:customStyle="1" w:styleId="WW8Num2z4">
    <w:name w:val="WW8Num2z4"/>
    <w:rsid w:val="00A07918"/>
  </w:style>
  <w:style w:type="character" w:customStyle="1" w:styleId="WW8Num2z5">
    <w:name w:val="WW8Num2z5"/>
    <w:rsid w:val="00A07918"/>
  </w:style>
  <w:style w:type="character" w:customStyle="1" w:styleId="WW8Num2z6">
    <w:name w:val="WW8Num2z6"/>
    <w:rsid w:val="00A07918"/>
  </w:style>
  <w:style w:type="character" w:customStyle="1" w:styleId="WW8Num2z7">
    <w:name w:val="WW8Num2z7"/>
    <w:rsid w:val="00A07918"/>
  </w:style>
  <w:style w:type="character" w:customStyle="1" w:styleId="WW8Num2z8">
    <w:name w:val="WW8Num2z8"/>
    <w:rsid w:val="00A07918"/>
  </w:style>
  <w:style w:type="character" w:customStyle="1" w:styleId="WW8Num3z0">
    <w:name w:val="WW8Num3z0"/>
    <w:rsid w:val="00A07918"/>
    <w:rPr>
      <w:rFonts w:ascii="Symbol" w:hAnsi="Symbol" w:cs="Symbol"/>
      <w:sz w:val="20"/>
    </w:rPr>
  </w:style>
  <w:style w:type="character" w:customStyle="1" w:styleId="WW8Num3z1">
    <w:name w:val="WW8Num3z1"/>
    <w:rsid w:val="00A07918"/>
  </w:style>
  <w:style w:type="character" w:customStyle="1" w:styleId="WW8Num3z2">
    <w:name w:val="WW8Num3z2"/>
    <w:rsid w:val="00A07918"/>
  </w:style>
  <w:style w:type="character" w:customStyle="1" w:styleId="WW8Num3z3">
    <w:name w:val="WW8Num3z3"/>
    <w:rsid w:val="00A07918"/>
  </w:style>
  <w:style w:type="character" w:customStyle="1" w:styleId="WW8Num3z4">
    <w:name w:val="WW8Num3z4"/>
    <w:rsid w:val="00A07918"/>
  </w:style>
  <w:style w:type="character" w:customStyle="1" w:styleId="WW8Num3z5">
    <w:name w:val="WW8Num3z5"/>
    <w:rsid w:val="00A07918"/>
  </w:style>
  <w:style w:type="character" w:customStyle="1" w:styleId="WW8Num3z6">
    <w:name w:val="WW8Num3z6"/>
    <w:rsid w:val="00A07918"/>
  </w:style>
  <w:style w:type="character" w:customStyle="1" w:styleId="WW8Num3z7">
    <w:name w:val="WW8Num3z7"/>
    <w:rsid w:val="00A07918"/>
  </w:style>
  <w:style w:type="character" w:customStyle="1" w:styleId="WW8Num3z8">
    <w:name w:val="WW8Num3z8"/>
    <w:rsid w:val="00A07918"/>
  </w:style>
  <w:style w:type="character" w:customStyle="1" w:styleId="WW8Num4z0">
    <w:name w:val="WW8Num4z0"/>
    <w:rsid w:val="00A07918"/>
    <w:rPr>
      <w:rFonts w:ascii="Symbol" w:hAnsi="Symbol" w:cs="Symbol"/>
      <w:sz w:val="20"/>
    </w:rPr>
  </w:style>
  <w:style w:type="character" w:customStyle="1" w:styleId="WW8Num4z1">
    <w:name w:val="WW8Num4z1"/>
    <w:rsid w:val="00A07918"/>
  </w:style>
  <w:style w:type="character" w:customStyle="1" w:styleId="WW8Num4z2">
    <w:name w:val="WW8Num4z2"/>
    <w:rsid w:val="00A07918"/>
  </w:style>
  <w:style w:type="character" w:customStyle="1" w:styleId="WW8Num4z3">
    <w:name w:val="WW8Num4z3"/>
    <w:rsid w:val="00A07918"/>
  </w:style>
  <w:style w:type="character" w:customStyle="1" w:styleId="WW8Num4z4">
    <w:name w:val="WW8Num4z4"/>
    <w:rsid w:val="00A07918"/>
  </w:style>
  <w:style w:type="character" w:customStyle="1" w:styleId="WW8Num4z5">
    <w:name w:val="WW8Num4z5"/>
    <w:rsid w:val="00A07918"/>
  </w:style>
  <w:style w:type="character" w:customStyle="1" w:styleId="WW8Num4z6">
    <w:name w:val="WW8Num4z6"/>
    <w:rsid w:val="00A07918"/>
  </w:style>
  <w:style w:type="character" w:customStyle="1" w:styleId="WW8Num4z7">
    <w:name w:val="WW8Num4z7"/>
    <w:rsid w:val="00A07918"/>
  </w:style>
  <w:style w:type="character" w:customStyle="1" w:styleId="WW8Num4z8">
    <w:name w:val="WW8Num4z8"/>
    <w:rsid w:val="00A07918"/>
  </w:style>
  <w:style w:type="character" w:customStyle="1" w:styleId="WW8Num5z0">
    <w:name w:val="WW8Num5z0"/>
    <w:rsid w:val="00A07918"/>
    <w:rPr>
      <w:rFonts w:ascii="Symbol" w:hAnsi="Symbol" w:cs="Symbol"/>
      <w:sz w:val="20"/>
      <w:lang w:val="uk-UA"/>
    </w:rPr>
  </w:style>
  <w:style w:type="character" w:customStyle="1" w:styleId="WW8Num5z1">
    <w:name w:val="WW8Num5z1"/>
    <w:rsid w:val="00A07918"/>
  </w:style>
  <w:style w:type="character" w:customStyle="1" w:styleId="WW8Num5z2">
    <w:name w:val="WW8Num5z2"/>
    <w:rsid w:val="00A07918"/>
  </w:style>
  <w:style w:type="character" w:customStyle="1" w:styleId="WW8Num5z3">
    <w:name w:val="WW8Num5z3"/>
    <w:rsid w:val="00A07918"/>
  </w:style>
  <w:style w:type="character" w:customStyle="1" w:styleId="WW8Num5z4">
    <w:name w:val="WW8Num5z4"/>
    <w:rsid w:val="00A07918"/>
  </w:style>
  <w:style w:type="character" w:customStyle="1" w:styleId="WW8Num5z5">
    <w:name w:val="WW8Num5z5"/>
    <w:rsid w:val="00A07918"/>
  </w:style>
  <w:style w:type="character" w:customStyle="1" w:styleId="WW8Num5z6">
    <w:name w:val="WW8Num5z6"/>
    <w:rsid w:val="00A07918"/>
  </w:style>
  <w:style w:type="character" w:customStyle="1" w:styleId="WW8Num5z7">
    <w:name w:val="WW8Num5z7"/>
    <w:rsid w:val="00A07918"/>
  </w:style>
  <w:style w:type="character" w:customStyle="1" w:styleId="WW8Num5z8">
    <w:name w:val="WW8Num5z8"/>
    <w:rsid w:val="00A07918"/>
  </w:style>
  <w:style w:type="character" w:customStyle="1" w:styleId="WW8Num6z0">
    <w:name w:val="WW8Num6z0"/>
    <w:rsid w:val="00A07918"/>
    <w:rPr>
      <w:rFonts w:ascii="Symbol" w:hAnsi="Symbol" w:cs="Symbol"/>
      <w:sz w:val="20"/>
    </w:rPr>
  </w:style>
  <w:style w:type="character" w:customStyle="1" w:styleId="WW8Num6z1">
    <w:name w:val="WW8Num6z1"/>
    <w:rsid w:val="00A07918"/>
  </w:style>
  <w:style w:type="character" w:customStyle="1" w:styleId="WW8Num6z2">
    <w:name w:val="WW8Num6z2"/>
    <w:rsid w:val="00A07918"/>
  </w:style>
  <w:style w:type="character" w:customStyle="1" w:styleId="WW8Num6z3">
    <w:name w:val="WW8Num6z3"/>
    <w:rsid w:val="00A07918"/>
  </w:style>
  <w:style w:type="character" w:customStyle="1" w:styleId="WW8Num6z4">
    <w:name w:val="WW8Num6z4"/>
    <w:rsid w:val="00A07918"/>
  </w:style>
  <w:style w:type="character" w:customStyle="1" w:styleId="WW8Num6z5">
    <w:name w:val="WW8Num6z5"/>
    <w:rsid w:val="00A07918"/>
  </w:style>
  <w:style w:type="character" w:customStyle="1" w:styleId="WW8Num6z6">
    <w:name w:val="WW8Num6z6"/>
    <w:rsid w:val="00A07918"/>
  </w:style>
  <w:style w:type="character" w:customStyle="1" w:styleId="WW8Num6z7">
    <w:name w:val="WW8Num6z7"/>
    <w:rsid w:val="00A07918"/>
  </w:style>
  <w:style w:type="character" w:customStyle="1" w:styleId="WW8Num6z8">
    <w:name w:val="WW8Num6z8"/>
    <w:rsid w:val="00A07918"/>
  </w:style>
  <w:style w:type="character" w:customStyle="1" w:styleId="WW8Num7z0">
    <w:name w:val="WW8Num7z0"/>
    <w:rsid w:val="00A07918"/>
    <w:rPr>
      <w:rFonts w:ascii="Symbol" w:hAnsi="Symbol" w:cs="Symbol"/>
      <w:sz w:val="20"/>
      <w:lang w:val="uk-UA"/>
    </w:rPr>
  </w:style>
  <w:style w:type="character" w:customStyle="1" w:styleId="WW8Num7z1">
    <w:name w:val="WW8Num7z1"/>
    <w:rsid w:val="00A07918"/>
  </w:style>
  <w:style w:type="character" w:customStyle="1" w:styleId="WW8Num7z2">
    <w:name w:val="WW8Num7z2"/>
    <w:rsid w:val="00A07918"/>
  </w:style>
  <w:style w:type="character" w:customStyle="1" w:styleId="WW8Num7z3">
    <w:name w:val="WW8Num7z3"/>
    <w:rsid w:val="00A07918"/>
  </w:style>
  <w:style w:type="character" w:customStyle="1" w:styleId="WW8Num7z4">
    <w:name w:val="WW8Num7z4"/>
    <w:rsid w:val="00A07918"/>
  </w:style>
  <w:style w:type="character" w:customStyle="1" w:styleId="WW8Num7z5">
    <w:name w:val="WW8Num7z5"/>
    <w:rsid w:val="00A07918"/>
  </w:style>
  <w:style w:type="character" w:customStyle="1" w:styleId="WW8Num7z6">
    <w:name w:val="WW8Num7z6"/>
    <w:rsid w:val="00A07918"/>
  </w:style>
  <w:style w:type="character" w:customStyle="1" w:styleId="WW8Num7z7">
    <w:name w:val="WW8Num7z7"/>
    <w:rsid w:val="00A07918"/>
  </w:style>
  <w:style w:type="character" w:customStyle="1" w:styleId="WW8Num7z8">
    <w:name w:val="WW8Num7z8"/>
    <w:rsid w:val="00A07918"/>
  </w:style>
  <w:style w:type="character" w:customStyle="1" w:styleId="WW8Num8z0">
    <w:name w:val="WW8Num8z0"/>
    <w:rsid w:val="00A07918"/>
  </w:style>
  <w:style w:type="character" w:customStyle="1" w:styleId="WW8Num8z1">
    <w:name w:val="WW8Num8z1"/>
    <w:rsid w:val="00A07918"/>
  </w:style>
  <w:style w:type="character" w:customStyle="1" w:styleId="WW8Num8z2">
    <w:name w:val="WW8Num8z2"/>
    <w:rsid w:val="00A07918"/>
  </w:style>
  <w:style w:type="character" w:customStyle="1" w:styleId="WW8Num8z3">
    <w:name w:val="WW8Num8z3"/>
    <w:rsid w:val="00A07918"/>
  </w:style>
  <w:style w:type="character" w:customStyle="1" w:styleId="WW8Num8z4">
    <w:name w:val="WW8Num8z4"/>
    <w:rsid w:val="00A07918"/>
  </w:style>
  <w:style w:type="character" w:customStyle="1" w:styleId="WW8Num8z5">
    <w:name w:val="WW8Num8z5"/>
    <w:rsid w:val="00A07918"/>
  </w:style>
  <w:style w:type="character" w:customStyle="1" w:styleId="WW8Num8z6">
    <w:name w:val="WW8Num8z6"/>
    <w:rsid w:val="00A07918"/>
  </w:style>
  <w:style w:type="character" w:customStyle="1" w:styleId="WW8Num8z7">
    <w:name w:val="WW8Num8z7"/>
    <w:rsid w:val="00A07918"/>
  </w:style>
  <w:style w:type="character" w:customStyle="1" w:styleId="WW8Num8z8">
    <w:name w:val="WW8Num8z8"/>
    <w:rsid w:val="00A07918"/>
  </w:style>
  <w:style w:type="character" w:customStyle="1" w:styleId="1">
    <w:name w:val="Основной шрифт абзаца1"/>
    <w:rsid w:val="00A07918"/>
  </w:style>
  <w:style w:type="character" w:customStyle="1" w:styleId="apple-converted-space">
    <w:name w:val="apple-converted-space"/>
    <w:rsid w:val="00A07918"/>
  </w:style>
  <w:style w:type="character" w:customStyle="1" w:styleId="ListLabel1">
    <w:name w:val="ListLabel 1"/>
    <w:rsid w:val="00A07918"/>
    <w:rPr>
      <w:sz w:val="20"/>
    </w:rPr>
  </w:style>
  <w:style w:type="paragraph" w:customStyle="1" w:styleId="a3">
    <w:name w:val="Заголовок"/>
    <w:basedOn w:val="a"/>
    <w:next w:val="a4"/>
    <w:rsid w:val="00A079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07918"/>
    <w:pPr>
      <w:spacing w:after="120"/>
    </w:pPr>
  </w:style>
  <w:style w:type="paragraph" w:styleId="a5">
    <w:name w:val="List"/>
    <w:basedOn w:val="a4"/>
    <w:rsid w:val="00A07918"/>
    <w:rPr>
      <w:rFonts w:cs="Mangal"/>
    </w:rPr>
  </w:style>
  <w:style w:type="paragraph" w:customStyle="1" w:styleId="10">
    <w:name w:val="Название1"/>
    <w:basedOn w:val="a"/>
    <w:rsid w:val="00A0791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7918"/>
    <w:pPr>
      <w:suppressLineNumbers/>
    </w:pPr>
    <w:rPr>
      <w:rFonts w:cs="Mangal"/>
    </w:rPr>
  </w:style>
  <w:style w:type="paragraph" w:customStyle="1" w:styleId="12">
    <w:name w:val="Обычный (веб)1"/>
    <w:basedOn w:val="a"/>
    <w:rsid w:val="00A07918"/>
    <w:pPr>
      <w:spacing w:before="100" w:after="100"/>
    </w:pPr>
    <w:rPr>
      <w:lang w:val="en-US"/>
    </w:rPr>
  </w:style>
  <w:style w:type="paragraph" w:customStyle="1" w:styleId="13">
    <w:name w:val="Абзац списка1"/>
    <w:basedOn w:val="a"/>
    <w:rsid w:val="00A07918"/>
    <w:pPr>
      <w:ind w:left="720"/>
    </w:pPr>
  </w:style>
  <w:style w:type="paragraph" w:styleId="a6">
    <w:name w:val="Normal (Web)"/>
    <w:basedOn w:val="a"/>
    <w:uiPriority w:val="99"/>
    <w:semiHidden/>
    <w:unhideWhenUsed/>
    <w:rsid w:val="00F604C2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styleId="a7">
    <w:name w:val="List Paragraph"/>
    <w:basedOn w:val="a"/>
    <w:uiPriority w:val="34"/>
    <w:qFormat/>
    <w:rsid w:val="00F604C2"/>
    <w:pPr>
      <w:ind w:left="720"/>
      <w:contextualSpacing/>
    </w:pPr>
  </w:style>
  <w:style w:type="character" w:customStyle="1" w:styleId="hps">
    <w:name w:val="hps"/>
    <w:basedOn w:val="a0"/>
    <w:rsid w:val="0064081B"/>
    <w:rPr>
      <w:rFonts w:cs="Times New Roman"/>
    </w:rPr>
  </w:style>
  <w:style w:type="paragraph" w:customStyle="1" w:styleId="2">
    <w:name w:val="Абзац списка2"/>
    <w:basedOn w:val="a"/>
    <w:rsid w:val="006408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</w:style>
  <w:style w:type="character" w:customStyle="1" w:styleId="ListLabel1">
    <w:name w:val="ListLabel 1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NormalWeb">
    <w:name w:val="Normal (Web)"/>
    <w:basedOn w:val="a"/>
    <w:pPr>
      <w:spacing w:before="100" w:after="100"/>
    </w:pPr>
    <w:rPr>
      <w:lang w:val="en-US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Ukrop-5</dc:creator>
  <cp:lastModifiedBy>User</cp:lastModifiedBy>
  <cp:revision>3</cp:revision>
  <cp:lastPrinted>1601-01-01T00:00:00Z</cp:lastPrinted>
  <dcterms:created xsi:type="dcterms:W3CDTF">2016-06-14T10:04:00Z</dcterms:created>
  <dcterms:modified xsi:type="dcterms:W3CDTF">2016-06-14T12:48:00Z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